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E79" w:rsidRPr="00150E79" w:rsidRDefault="00AF6DA2" w:rsidP="00150E79">
      <w:pPr>
        <w:spacing w:before="0" w:after="0" w:line="240" w:lineRule="auto"/>
        <w:ind w:firstLine="0"/>
        <w:jc w:val="center"/>
        <w:rPr>
          <w:b/>
          <w:sz w:val="28"/>
          <w:szCs w:val="28"/>
        </w:rPr>
      </w:pPr>
      <w:bookmarkStart w:id="0" w:name="_docEnd_1"/>
      <w:bookmarkEnd w:id="0"/>
      <w:r>
        <w:rPr>
          <w:b/>
          <w:sz w:val="28"/>
          <w:szCs w:val="28"/>
        </w:rPr>
        <w:t xml:space="preserve"> </w:t>
      </w:r>
      <w:r w:rsidR="00150E79" w:rsidRPr="00150E79">
        <w:rPr>
          <w:b/>
          <w:sz w:val="28"/>
          <w:szCs w:val="28"/>
        </w:rPr>
        <w:t xml:space="preserve">Муниципальное казенное дошкольное образовательное учреждение </w:t>
      </w:r>
      <w:proofErr w:type="gramStart"/>
      <w:r w:rsidR="00150E79" w:rsidRPr="00150E79">
        <w:rPr>
          <w:b/>
          <w:sz w:val="28"/>
          <w:szCs w:val="28"/>
        </w:rPr>
        <w:t>–д</w:t>
      </w:r>
      <w:proofErr w:type="gramEnd"/>
      <w:r w:rsidR="00150E79" w:rsidRPr="00150E79">
        <w:rPr>
          <w:b/>
          <w:sz w:val="28"/>
          <w:szCs w:val="28"/>
        </w:rPr>
        <w:t>етский сад с. Чумикан Тугуро-Чумиканского муниципального района Хабаровского края</w:t>
      </w:r>
    </w:p>
    <w:p w:rsidR="00150E79" w:rsidRPr="00150E79" w:rsidRDefault="00150E79" w:rsidP="00150E79">
      <w:pPr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150E79" w:rsidRPr="00150E79" w:rsidRDefault="00150E79" w:rsidP="00150E79">
      <w:pPr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150E79" w:rsidRPr="00150E79" w:rsidRDefault="00150E79" w:rsidP="00150E79">
      <w:pPr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150E79" w:rsidRPr="00150E79" w:rsidRDefault="00150E79" w:rsidP="0048156F">
      <w:pPr>
        <w:keepNext/>
        <w:spacing w:before="0" w:after="0" w:line="259" w:lineRule="auto"/>
        <w:ind w:firstLine="0"/>
        <w:jc w:val="center"/>
        <w:outlineLvl w:val="2"/>
        <w:rPr>
          <w:b/>
          <w:spacing w:val="40"/>
          <w:sz w:val="28"/>
          <w:szCs w:val="28"/>
        </w:rPr>
      </w:pPr>
      <w:r w:rsidRPr="00150E79">
        <w:rPr>
          <w:b/>
          <w:spacing w:val="40"/>
          <w:sz w:val="28"/>
          <w:szCs w:val="28"/>
        </w:rPr>
        <w:t>ПРИКАЗ</w:t>
      </w:r>
    </w:p>
    <w:p w:rsidR="00150E79" w:rsidRPr="00150E79" w:rsidRDefault="00150E79" w:rsidP="00150E79">
      <w:pPr>
        <w:spacing w:before="0" w:after="0" w:line="259" w:lineRule="auto"/>
        <w:ind w:firstLine="0"/>
        <w:jc w:val="center"/>
        <w:rPr>
          <w:sz w:val="28"/>
          <w:szCs w:val="28"/>
        </w:rPr>
      </w:pPr>
    </w:p>
    <w:p w:rsidR="00150E79" w:rsidRPr="00150E79" w:rsidRDefault="00150E79" w:rsidP="00150E79">
      <w:pPr>
        <w:spacing w:before="0" w:after="0" w:line="259" w:lineRule="auto"/>
        <w:ind w:firstLine="0"/>
        <w:jc w:val="center"/>
        <w:rPr>
          <w:sz w:val="28"/>
          <w:szCs w:val="28"/>
        </w:rPr>
      </w:pPr>
    </w:p>
    <w:tbl>
      <w:tblPr>
        <w:tblW w:w="96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2458"/>
        <w:gridCol w:w="2149"/>
        <w:gridCol w:w="1682"/>
        <w:gridCol w:w="567"/>
        <w:gridCol w:w="2594"/>
      </w:tblGrid>
      <w:tr w:rsidR="00150E79" w:rsidRPr="00150E79" w:rsidTr="007942BD">
        <w:trPr>
          <w:trHeight w:val="312"/>
        </w:trPr>
        <w:tc>
          <w:tcPr>
            <w:tcW w:w="236" w:type="dxa"/>
          </w:tcPr>
          <w:p w:rsidR="00150E79" w:rsidRPr="00150E79" w:rsidRDefault="00150E79" w:rsidP="00150E79">
            <w:pPr>
              <w:spacing w:before="0" w:after="0" w:line="240" w:lineRule="atLeas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150E79" w:rsidRPr="00150E79" w:rsidRDefault="00C103A5" w:rsidP="001E1D98">
            <w:pPr>
              <w:spacing w:before="0" w:after="0" w:line="240" w:lineRule="atLeas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150E79" w:rsidRPr="00150E79">
              <w:rPr>
                <w:sz w:val="28"/>
                <w:szCs w:val="28"/>
              </w:rPr>
              <w:t>.0</w:t>
            </w:r>
            <w:r w:rsidR="00001A59">
              <w:rPr>
                <w:sz w:val="28"/>
                <w:szCs w:val="28"/>
              </w:rPr>
              <w:t>6</w:t>
            </w:r>
            <w:r w:rsidR="00150E79" w:rsidRPr="00150E79">
              <w:rPr>
                <w:sz w:val="28"/>
                <w:szCs w:val="28"/>
              </w:rPr>
              <w:t>.2020 г.</w:t>
            </w:r>
          </w:p>
        </w:tc>
        <w:tc>
          <w:tcPr>
            <w:tcW w:w="3831" w:type="dxa"/>
            <w:gridSpan w:val="2"/>
          </w:tcPr>
          <w:p w:rsidR="00150E79" w:rsidRPr="00150E79" w:rsidRDefault="00150E79" w:rsidP="00150E79">
            <w:pPr>
              <w:spacing w:before="0" w:after="0" w:line="240" w:lineRule="atLeas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50E79" w:rsidRPr="00150E79" w:rsidRDefault="00150E79" w:rsidP="00150E79">
            <w:pPr>
              <w:spacing w:before="0" w:after="0" w:line="240" w:lineRule="atLeast"/>
              <w:ind w:firstLine="0"/>
              <w:jc w:val="right"/>
              <w:rPr>
                <w:sz w:val="28"/>
                <w:szCs w:val="28"/>
              </w:rPr>
            </w:pPr>
            <w:r w:rsidRPr="00150E79">
              <w:rPr>
                <w:sz w:val="28"/>
                <w:szCs w:val="28"/>
              </w:rPr>
              <w:t>№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:rsidR="00150E79" w:rsidRPr="00150E79" w:rsidRDefault="00E76145" w:rsidP="00C103A5">
            <w:pPr>
              <w:spacing w:before="0" w:after="0" w:line="240" w:lineRule="atLeas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103A5">
              <w:rPr>
                <w:sz w:val="28"/>
                <w:szCs w:val="28"/>
              </w:rPr>
              <w:t>5</w:t>
            </w:r>
            <w:r w:rsidR="00CD3EDA">
              <w:rPr>
                <w:sz w:val="28"/>
                <w:szCs w:val="28"/>
              </w:rPr>
              <w:t>-ОД</w:t>
            </w:r>
          </w:p>
        </w:tc>
      </w:tr>
      <w:tr w:rsidR="00150E79" w:rsidRPr="00150E79" w:rsidTr="007942BD">
        <w:trPr>
          <w:trHeight w:val="425"/>
        </w:trPr>
        <w:tc>
          <w:tcPr>
            <w:tcW w:w="9686" w:type="dxa"/>
            <w:gridSpan w:val="6"/>
            <w:vAlign w:val="center"/>
          </w:tcPr>
          <w:p w:rsidR="00150E79" w:rsidRPr="00150E79" w:rsidRDefault="00150E79" w:rsidP="00150E79">
            <w:pPr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D28BF" w:rsidRPr="00150E79" w:rsidRDefault="005D28BF" w:rsidP="00150E79">
            <w:pPr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D3EDA" w:rsidRPr="00150E79" w:rsidTr="00E17B8A">
        <w:trPr>
          <w:trHeight w:val="521"/>
        </w:trPr>
        <w:tc>
          <w:tcPr>
            <w:tcW w:w="4843" w:type="dxa"/>
            <w:gridSpan w:val="3"/>
          </w:tcPr>
          <w:p w:rsidR="00CD3EDA" w:rsidRPr="00150E79" w:rsidRDefault="00C103A5" w:rsidP="00482932">
            <w:pPr>
              <w:spacing w:before="0" w:after="0" w:line="24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Программы «Нулевой травматизм»</w:t>
            </w:r>
            <w:r w:rsidR="00D93927">
              <w:rPr>
                <w:sz w:val="28"/>
                <w:szCs w:val="28"/>
              </w:rPr>
              <w:t xml:space="preserve"> в МКДОУ детский сад с</w:t>
            </w:r>
            <w:proofErr w:type="gramStart"/>
            <w:r w:rsidR="00D93927">
              <w:rPr>
                <w:sz w:val="28"/>
                <w:szCs w:val="28"/>
              </w:rPr>
              <w:t>.Ч</w:t>
            </w:r>
            <w:proofErr w:type="gramEnd"/>
            <w:r w:rsidR="00D93927">
              <w:rPr>
                <w:sz w:val="28"/>
                <w:szCs w:val="28"/>
              </w:rPr>
              <w:t>умикан</w:t>
            </w:r>
          </w:p>
        </w:tc>
        <w:tc>
          <w:tcPr>
            <w:tcW w:w="4843" w:type="dxa"/>
            <w:gridSpan w:val="3"/>
          </w:tcPr>
          <w:p w:rsidR="00CD3EDA" w:rsidRPr="00150E79" w:rsidRDefault="00CD3EDA" w:rsidP="007942BD">
            <w:pPr>
              <w:spacing w:before="0" w:after="0" w:line="240" w:lineRule="exact"/>
              <w:ind w:firstLine="0"/>
              <w:rPr>
                <w:sz w:val="28"/>
                <w:szCs w:val="28"/>
              </w:rPr>
            </w:pPr>
          </w:p>
        </w:tc>
      </w:tr>
    </w:tbl>
    <w:p w:rsidR="007942BD" w:rsidRDefault="007942BD" w:rsidP="00150E79">
      <w:pPr>
        <w:spacing w:before="0" w:after="0" w:line="240" w:lineRule="auto"/>
        <w:ind w:firstLine="708"/>
        <w:rPr>
          <w:sz w:val="28"/>
          <w:szCs w:val="28"/>
        </w:rPr>
      </w:pPr>
    </w:p>
    <w:p w:rsidR="005D28BF" w:rsidRDefault="005D28BF" w:rsidP="00150E79">
      <w:pPr>
        <w:spacing w:before="0" w:after="0" w:line="240" w:lineRule="auto"/>
        <w:ind w:firstLine="708"/>
        <w:rPr>
          <w:sz w:val="28"/>
          <w:szCs w:val="28"/>
        </w:rPr>
      </w:pPr>
    </w:p>
    <w:p w:rsidR="00FB5E34" w:rsidRDefault="00FB5E34" w:rsidP="001E1D98">
      <w:pPr>
        <w:spacing w:before="0" w:after="0" w:line="240" w:lineRule="auto"/>
        <w:ind w:firstLine="708"/>
        <w:rPr>
          <w:sz w:val="28"/>
          <w:szCs w:val="24"/>
        </w:rPr>
      </w:pPr>
      <w:r w:rsidRPr="00FB5E34">
        <w:rPr>
          <w:sz w:val="28"/>
          <w:szCs w:val="24"/>
        </w:rPr>
        <w:t>В целях обеспечения безопасных условий и охраны труда для работников</w:t>
      </w:r>
      <w:r>
        <w:rPr>
          <w:sz w:val="28"/>
          <w:szCs w:val="24"/>
        </w:rPr>
        <w:t xml:space="preserve"> МКДОУ детский сад с</w:t>
      </w:r>
      <w:proofErr w:type="gramStart"/>
      <w:r>
        <w:rPr>
          <w:sz w:val="28"/>
          <w:szCs w:val="24"/>
        </w:rPr>
        <w:t>.Ч</w:t>
      </w:r>
      <w:proofErr w:type="gramEnd"/>
      <w:r>
        <w:rPr>
          <w:sz w:val="28"/>
          <w:szCs w:val="24"/>
        </w:rPr>
        <w:t>умикан</w:t>
      </w:r>
      <w:r w:rsidRPr="00FB5E34">
        <w:rPr>
          <w:sz w:val="28"/>
          <w:szCs w:val="24"/>
        </w:rPr>
        <w:t>, снижения уровн</w:t>
      </w:r>
      <w:r>
        <w:rPr>
          <w:sz w:val="28"/>
          <w:szCs w:val="24"/>
        </w:rPr>
        <w:t xml:space="preserve">я производственного травматизма, </w:t>
      </w:r>
      <w:r w:rsidRPr="00FB5E34">
        <w:rPr>
          <w:sz w:val="28"/>
          <w:szCs w:val="24"/>
        </w:rPr>
        <w:t>в соответствии с подпрограммой «Улучшение условий и охраны труда в Хабаровском крае» государственной программы Хабаровского края «Развитие рынка труда и содействие занятости населения Хабаровского края», утвержденной постановлением Правительства края от 20 апреля 2012 г. № 125-пр, комитетом по труду и занятости населения Правительства края</w:t>
      </w:r>
    </w:p>
    <w:p w:rsidR="00150E79" w:rsidRPr="00150E79" w:rsidRDefault="001E1D98" w:rsidP="001E1D98">
      <w:pPr>
        <w:spacing w:before="0" w:after="0" w:line="240" w:lineRule="auto"/>
        <w:ind w:firstLine="708"/>
        <w:rPr>
          <w:sz w:val="28"/>
          <w:szCs w:val="24"/>
        </w:rPr>
      </w:pPr>
      <w:r>
        <w:rPr>
          <w:b/>
          <w:sz w:val="28"/>
          <w:szCs w:val="24"/>
        </w:rPr>
        <w:t>П</w:t>
      </w:r>
      <w:r w:rsidR="00150E79" w:rsidRPr="00150E79">
        <w:rPr>
          <w:b/>
          <w:sz w:val="28"/>
          <w:szCs w:val="24"/>
        </w:rPr>
        <w:t xml:space="preserve"> р и к а з ы в а ю</w:t>
      </w:r>
      <w:r w:rsidR="00150E79" w:rsidRPr="00150E79">
        <w:rPr>
          <w:sz w:val="28"/>
          <w:szCs w:val="24"/>
        </w:rPr>
        <w:t>:</w:t>
      </w:r>
    </w:p>
    <w:p w:rsidR="00D93927" w:rsidRDefault="00E40B0A" w:rsidP="00D93927">
      <w:pPr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667D4C">
        <w:rPr>
          <w:sz w:val="28"/>
          <w:szCs w:val="28"/>
        </w:rPr>
        <w:t>.</w:t>
      </w:r>
      <w:r w:rsidR="00667D4C" w:rsidRPr="004E7DB1">
        <w:rPr>
          <w:sz w:val="28"/>
          <w:szCs w:val="28"/>
        </w:rPr>
        <w:t xml:space="preserve"> </w:t>
      </w:r>
      <w:r w:rsidR="00C103A5">
        <w:rPr>
          <w:sz w:val="28"/>
          <w:szCs w:val="28"/>
        </w:rPr>
        <w:t xml:space="preserve">Утвердить </w:t>
      </w:r>
      <w:r w:rsidR="00C103A5" w:rsidRPr="00C103A5">
        <w:rPr>
          <w:sz w:val="28"/>
          <w:szCs w:val="28"/>
        </w:rPr>
        <w:t>Программ</w:t>
      </w:r>
      <w:r w:rsidR="00C103A5">
        <w:rPr>
          <w:sz w:val="28"/>
          <w:szCs w:val="28"/>
        </w:rPr>
        <w:t>у</w:t>
      </w:r>
      <w:r w:rsidR="00C103A5" w:rsidRPr="00C103A5">
        <w:rPr>
          <w:sz w:val="28"/>
          <w:szCs w:val="28"/>
        </w:rPr>
        <w:t xml:space="preserve"> «Нулевой травматизм»</w:t>
      </w:r>
      <w:r w:rsidR="00D93927">
        <w:rPr>
          <w:sz w:val="28"/>
          <w:szCs w:val="28"/>
        </w:rPr>
        <w:t xml:space="preserve"> (Приложение № 1).</w:t>
      </w:r>
    </w:p>
    <w:p w:rsidR="00150E79" w:rsidRPr="00150E79" w:rsidRDefault="00A00FA1" w:rsidP="00001A59">
      <w:pPr>
        <w:spacing w:before="0" w:after="0" w:line="240" w:lineRule="auto"/>
        <w:ind w:firstLine="709"/>
        <w:rPr>
          <w:i/>
          <w:sz w:val="28"/>
          <w:szCs w:val="24"/>
        </w:rPr>
      </w:pPr>
      <w:r>
        <w:rPr>
          <w:sz w:val="28"/>
          <w:szCs w:val="24"/>
        </w:rPr>
        <w:t>2</w:t>
      </w:r>
      <w:r w:rsidR="00150E79" w:rsidRPr="00150E79">
        <w:rPr>
          <w:sz w:val="28"/>
          <w:szCs w:val="24"/>
        </w:rPr>
        <w:t xml:space="preserve">. </w:t>
      </w:r>
      <w:proofErr w:type="gramStart"/>
      <w:r w:rsidR="00150E79" w:rsidRPr="00150E79">
        <w:rPr>
          <w:sz w:val="28"/>
          <w:szCs w:val="24"/>
        </w:rPr>
        <w:t>Контроль за</w:t>
      </w:r>
      <w:proofErr w:type="gramEnd"/>
      <w:r w:rsidR="00150E79" w:rsidRPr="00150E79">
        <w:rPr>
          <w:sz w:val="28"/>
          <w:szCs w:val="24"/>
        </w:rPr>
        <w:t xml:space="preserve"> </w:t>
      </w:r>
      <w:r w:rsidR="007942BD">
        <w:rPr>
          <w:sz w:val="28"/>
          <w:szCs w:val="24"/>
        </w:rPr>
        <w:t xml:space="preserve">исполнением настоящего приказа </w:t>
      </w:r>
      <w:r w:rsidR="00150E79" w:rsidRPr="00150E79">
        <w:rPr>
          <w:sz w:val="28"/>
          <w:szCs w:val="24"/>
        </w:rPr>
        <w:t>оставляю за собой</w:t>
      </w:r>
      <w:r w:rsidR="00150E79" w:rsidRPr="00150E79">
        <w:rPr>
          <w:i/>
          <w:sz w:val="28"/>
          <w:szCs w:val="24"/>
        </w:rPr>
        <w:t>.</w:t>
      </w:r>
    </w:p>
    <w:p w:rsidR="00150E79" w:rsidRPr="00150E79" w:rsidRDefault="00150E79" w:rsidP="00150E79">
      <w:pPr>
        <w:spacing w:before="0" w:after="0" w:line="240" w:lineRule="auto"/>
        <w:ind w:firstLine="0"/>
        <w:jc w:val="left"/>
        <w:rPr>
          <w:i/>
          <w:sz w:val="28"/>
          <w:szCs w:val="24"/>
        </w:rPr>
      </w:pPr>
    </w:p>
    <w:p w:rsidR="00150E79" w:rsidRDefault="00150E79" w:rsidP="00150E79">
      <w:pPr>
        <w:spacing w:before="0" w:after="0" w:line="240" w:lineRule="auto"/>
        <w:ind w:firstLine="0"/>
        <w:jc w:val="left"/>
        <w:rPr>
          <w:sz w:val="28"/>
          <w:szCs w:val="28"/>
        </w:rPr>
      </w:pPr>
      <w:r w:rsidRPr="00150E79">
        <w:rPr>
          <w:sz w:val="28"/>
          <w:szCs w:val="28"/>
        </w:rPr>
        <w:tab/>
      </w:r>
    </w:p>
    <w:p w:rsidR="003C2CCA" w:rsidRPr="00150E79" w:rsidRDefault="003C2CCA" w:rsidP="00150E79">
      <w:pPr>
        <w:spacing w:before="0" w:after="0" w:line="240" w:lineRule="auto"/>
        <w:ind w:firstLine="0"/>
        <w:jc w:val="left"/>
        <w:rPr>
          <w:sz w:val="24"/>
          <w:szCs w:val="24"/>
        </w:rPr>
      </w:pPr>
      <w:bookmarkStart w:id="1" w:name="_GoBack"/>
      <w:bookmarkEnd w:id="1"/>
    </w:p>
    <w:p w:rsidR="00150E79" w:rsidRPr="00150E79" w:rsidRDefault="00150E79" w:rsidP="00150E79">
      <w:pPr>
        <w:spacing w:before="0" w:after="0" w:line="240" w:lineRule="auto"/>
        <w:ind w:firstLine="0"/>
        <w:jc w:val="left"/>
        <w:rPr>
          <w:sz w:val="24"/>
          <w:szCs w:val="28"/>
        </w:rPr>
      </w:pPr>
    </w:p>
    <w:p w:rsidR="00150E79" w:rsidRPr="00150E79" w:rsidRDefault="00150E79" w:rsidP="00150E79">
      <w:pPr>
        <w:keepNext/>
        <w:spacing w:before="0" w:after="0" w:line="240" w:lineRule="exact"/>
        <w:ind w:firstLine="0"/>
        <w:outlineLvl w:val="3"/>
        <w:rPr>
          <w:sz w:val="28"/>
          <w:szCs w:val="28"/>
        </w:rPr>
      </w:pPr>
      <w:r w:rsidRPr="00150E79">
        <w:rPr>
          <w:sz w:val="28"/>
          <w:szCs w:val="28"/>
        </w:rPr>
        <w:t>Заведующий МКДОУ</w:t>
      </w:r>
    </w:p>
    <w:p w:rsidR="00150E79" w:rsidRPr="00150E79" w:rsidRDefault="00150E79" w:rsidP="00150E79">
      <w:pPr>
        <w:keepNext/>
        <w:spacing w:before="0" w:after="0" w:line="240" w:lineRule="exact"/>
        <w:ind w:firstLine="0"/>
        <w:outlineLvl w:val="3"/>
        <w:rPr>
          <w:sz w:val="28"/>
          <w:szCs w:val="28"/>
        </w:rPr>
      </w:pPr>
      <w:r w:rsidRPr="00150E79">
        <w:rPr>
          <w:sz w:val="28"/>
          <w:szCs w:val="28"/>
        </w:rPr>
        <w:t>детский сад с</w:t>
      </w:r>
      <w:proofErr w:type="gramStart"/>
      <w:r w:rsidRPr="00150E79">
        <w:rPr>
          <w:sz w:val="28"/>
          <w:szCs w:val="28"/>
        </w:rPr>
        <w:t>.Ч</w:t>
      </w:r>
      <w:proofErr w:type="gramEnd"/>
      <w:r w:rsidRPr="00150E79">
        <w:rPr>
          <w:sz w:val="28"/>
          <w:szCs w:val="28"/>
        </w:rPr>
        <w:t>умикан</w:t>
      </w:r>
      <w:r w:rsidRPr="00150E79">
        <w:rPr>
          <w:sz w:val="28"/>
          <w:szCs w:val="28"/>
        </w:rPr>
        <w:tab/>
        <w:t xml:space="preserve">   </w:t>
      </w:r>
      <w:r w:rsidRPr="00150E79">
        <w:rPr>
          <w:sz w:val="28"/>
          <w:szCs w:val="28"/>
        </w:rPr>
        <w:tab/>
        <w:t xml:space="preserve">                  </w:t>
      </w:r>
      <w:r w:rsidRPr="00150E79">
        <w:rPr>
          <w:sz w:val="28"/>
          <w:szCs w:val="28"/>
        </w:rPr>
        <w:tab/>
      </w:r>
      <w:r w:rsidRPr="00150E79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  Т</w:t>
      </w:r>
      <w:r w:rsidRPr="00150E79">
        <w:rPr>
          <w:sz w:val="28"/>
          <w:szCs w:val="28"/>
        </w:rPr>
        <w:t>.В. Петрова</w:t>
      </w:r>
    </w:p>
    <w:p w:rsidR="008843E3" w:rsidRDefault="008843E3" w:rsidP="00CD57C2">
      <w:pPr>
        <w:spacing w:before="0" w:after="0" w:line="240" w:lineRule="auto"/>
        <w:rPr>
          <w:sz w:val="28"/>
        </w:rPr>
      </w:pPr>
    </w:p>
    <w:p w:rsidR="007942BD" w:rsidRDefault="007942BD" w:rsidP="00CD57C2">
      <w:pPr>
        <w:spacing w:before="0" w:after="0" w:line="240" w:lineRule="auto"/>
        <w:rPr>
          <w:sz w:val="28"/>
        </w:rPr>
      </w:pPr>
    </w:p>
    <w:p w:rsidR="007942BD" w:rsidRDefault="007942BD" w:rsidP="00CD57C2">
      <w:pPr>
        <w:spacing w:before="0" w:after="0" w:line="240" w:lineRule="auto"/>
        <w:rPr>
          <w:sz w:val="28"/>
        </w:rPr>
      </w:pPr>
    </w:p>
    <w:p w:rsidR="00823731" w:rsidRDefault="00823731" w:rsidP="00CD57C2">
      <w:pPr>
        <w:spacing w:before="0" w:after="0" w:line="240" w:lineRule="auto"/>
        <w:rPr>
          <w:sz w:val="28"/>
        </w:rPr>
      </w:pPr>
    </w:p>
    <w:p w:rsidR="00823731" w:rsidRDefault="00823731" w:rsidP="00CD57C2">
      <w:pPr>
        <w:spacing w:before="0" w:after="0" w:line="240" w:lineRule="auto"/>
        <w:rPr>
          <w:sz w:val="28"/>
        </w:rPr>
      </w:pPr>
    </w:p>
    <w:p w:rsidR="00823731" w:rsidRDefault="00823731" w:rsidP="00CD57C2">
      <w:pPr>
        <w:spacing w:before="0" w:after="0" w:line="240" w:lineRule="auto"/>
        <w:rPr>
          <w:sz w:val="28"/>
        </w:rPr>
      </w:pPr>
    </w:p>
    <w:p w:rsidR="00823731" w:rsidRDefault="00823731" w:rsidP="00CD57C2">
      <w:pPr>
        <w:spacing w:before="0" w:after="0" w:line="240" w:lineRule="auto"/>
        <w:rPr>
          <w:sz w:val="28"/>
        </w:rPr>
      </w:pPr>
    </w:p>
    <w:p w:rsidR="00823731" w:rsidRDefault="00823731" w:rsidP="00CD57C2">
      <w:pPr>
        <w:spacing w:before="0" w:after="0" w:line="240" w:lineRule="auto"/>
        <w:rPr>
          <w:sz w:val="28"/>
        </w:rPr>
      </w:pPr>
    </w:p>
    <w:p w:rsidR="00823731" w:rsidRDefault="00823731" w:rsidP="00CD57C2">
      <w:pPr>
        <w:spacing w:before="0" w:after="0" w:line="240" w:lineRule="auto"/>
        <w:rPr>
          <w:sz w:val="28"/>
        </w:rPr>
      </w:pPr>
    </w:p>
    <w:p w:rsidR="00823731" w:rsidRDefault="00823731" w:rsidP="00CD57C2">
      <w:pPr>
        <w:spacing w:before="0" w:after="0" w:line="240" w:lineRule="auto"/>
        <w:rPr>
          <w:sz w:val="28"/>
        </w:rPr>
      </w:pPr>
    </w:p>
    <w:p w:rsidR="00823731" w:rsidRDefault="00823731" w:rsidP="00CD57C2">
      <w:pPr>
        <w:spacing w:before="0" w:after="0" w:line="240" w:lineRule="auto"/>
        <w:rPr>
          <w:sz w:val="28"/>
        </w:rPr>
      </w:pPr>
    </w:p>
    <w:p w:rsidR="00823731" w:rsidRDefault="00823731" w:rsidP="00CD57C2">
      <w:pPr>
        <w:spacing w:before="0" w:after="0" w:line="240" w:lineRule="auto"/>
        <w:rPr>
          <w:sz w:val="28"/>
        </w:rPr>
      </w:pPr>
    </w:p>
    <w:sectPr w:rsidR="00823731">
      <w:footnotePr>
        <w:numRestart w:val="eachSect"/>
      </w:footnotePr>
      <w:pgSz w:w="11907" w:h="16839" w:code="9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E97" w:rsidRDefault="00890E97">
      <w:pPr>
        <w:spacing w:before="0" w:after="0" w:line="240" w:lineRule="auto"/>
      </w:pPr>
      <w:r>
        <w:separator/>
      </w:r>
    </w:p>
  </w:endnote>
  <w:endnote w:type="continuationSeparator" w:id="0">
    <w:p w:rsidR="00890E97" w:rsidRDefault="00890E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E97" w:rsidRDefault="00890E97">
      <w:pPr>
        <w:spacing w:before="0" w:after="0" w:line="240" w:lineRule="auto"/>
      </w:pPr>
      <w:r>
        <w:separator/>
      </w:r>
    </w:p>
  </w:footnote>
  <w:footnote w:type="continuationSeparator" w:id="0">
    <w:p w:rsidR="00890E97" w:rsidRDefault="00890E9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0"/>
    <w:lvl w:ilvl="0">
      <w:start w:val="1"/>
      <w:numFmt w:val="none"/>
      <w:suff w:val="space"/>
      <w:lvlText w:val=""/>
      <w:lvlJc w:val="left"/>
      <w:pPr>
        <w:ind w:left="0" w:firstLine="0"/>
      </w:pPr>
    </w:lvl>
  </w:abstractNum>
  <w:abstractNum w:abstractNumId="1">
    <w:nsid w:val="00000003"/>
    <w:multiLevelType w:val="singleLevel"/>
    <w:tmpl w:val="00000000"/>
    <w:lvl w:ilvl="0">
      <w:numFmt w:val="bullet"/>
      <w:suff w:val="space"/>
      <w:lvlText w:val="•"/>
      <w:lvlJc w:val="left"/>
      <w:pPr>
        <w:ind w:left="0" w:firstLine="0"/>
      </w:pPr>
    </w:lvl>
  </w:abstractNum>
  <w:abstractNum w:abstractNumId="2">
    <w:nsid w:val="00000004"/>
    <w:multiLevelType w:val="singleLevel"/>
    <w:tmpl w:val="00000000"/>
    <w:lvl w:ilvl="0">
      <w:numFmt w:val="bullet"/>
      <w:suff w:val="space"/>
      <w:lvlText w:val="o"/>
      <w:lvlJc w:val="left"/>
      <w:pPr>
        <w:ind w:left="0" w:firstLine="0"/>
      </w:pPr>
    </w:lvl>
  </w:abstractNum>
  <w:abstractNum w:abstractNumId="3">
    <w:nsid w:val="00000005"/>
    <w:multiLevelType w:val="singleLevel"/>
    <w:tmpl w:val="00000000"/>
    <w:lvl w:ilvl="0">
      <w:numFmt w:val="bullet"/>
      <w:suff w:val="space"/>
      <w:lvlText w:val="■"/>
      <w:lvlJc w:val="left"/>
      <w:pPr>
        <w:ind w:left="0" w:firstLine="0"/>
      </w:pPr>
    </w:lvl>
  </w:abstractNum>
  <w:abstractNum w:abstractNumId="4">
    <w:nsid w:val="00000006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5">
    <w:nsid w:val="00000007"/>
    <w:multiLevelType w:val="singleLevel"/>
    <w:tmpl w:val="0000000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6">
    <w:nsid w:val="00000008"/>
    <w:multiLevelType w:val="singleLevel"/>
    <w:tmpl w:val="00000000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7">
    <w:nsid w:val="00000009"/>
    <w:multiLevelType w:val="singleLevel"/>
    <w:tmpl w:val="00000000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8">
    <w:nsid w:val="0000000A"/>
    <w:multiLevelType w:val="singleLevel"/>
    <w:tmpl w:val="00000000"/>
    <w:lvl w:ilvl="0">
      <w:start w:val="1"/>
      <w:numFmt w:val="lowerRoman"/>
      <w:suff w:val="space"/>
      <w:lvlText w:val="%1."/>
      <w:lvlJc w:val="left"/>
      <w:pPr>
        <w:ind w:left="0" w:firstLine="0"/>
      </w:pPr>
    </w:lvl>
  </w:abstractNum>
  <w:abstractNum w:abstractNumId="9">
    <w:nsid w:val="0000000B"/>
    <w:multiLevelType w:val="singleLevel"/>
    <w:tmpl w:val="00000000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0">
    <w:nsid w:val="0000000C"/>
    <w:multiLevelType w:val="singleLevel"/>
    <w:tmpl w:val="00000000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11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abstractNum w:abstractNumId="12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SortMethod w:val="0000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221"/>
    <w:rsid w:val="00001A59"/>
    <w:rsid w:val="000633C4"/>
    <w:rsid w:val="00082AAB"/>
    <w:rsid w:val="000940B7"/>
    <w:rsid w:val="0009586D"/>
    <w:rsid w:val="00097F34"/>
    <w:rsid w:val="00150E79"/>
    <w:rsid w:val="001E1D98"/>
    <w:rsid w:val="001E770F"/>
    <w:rsid w:val="002006B0"/>
    <w:rsid w:val="00285026"/>
    <w:rsid w:val="002C75B7"/>
    <w:rsid w:val="002F2C3D"/>
    <w:rsid w:val="00343307"/>
    <w:rsid w:val="00343F68"/>
    <w:rsid w:val="0034538A"/>
    <w:rsid w:val="003C2CCA"/>
    <w:rsid w:val="003D17DC"/>
    <w:rsid w:val="00454071"/>
    <w:rsid w:val="00463DF0"/>
    <w:rsid w:val="0048156F"/>
    <w:rsid w:val="00482932"/>
    <w:rsid w:val="004E0101"/>
    <w:rsid w:val="004E3E77"/>
    <w:rsid w:val="004E4379"/>
    <w:rsid w:val="004F12D7"/>
    <w:rsid w:val="00560E70"/>
    <w:rsid w:val="00566F72"/>
    <w:rsid w:val="005B2F38"/>
    <w:rsid w:val="005C302E"/>
    <w:rsid w:val="005D28BF"/>
    <w:rsid w:val="005E40E5"/>
    <w:rsid w:val="006031BA"/>
    <w:rsid w:val="00667D4C"/>
    <w:rsid w:val="006760EE"/>
    <w:rsid w:val="00697EB5"/>
    <w:rsid w:val="006D45E5"/>
    <w:rsid w:val="00712E7A"/>
    <w:rsid w:val="00723969"/>
    <w:rsid w:val="00732374"/>
    <w:rsid w:val="007942BD"/>
    <w:rsid w:val="00797321"/>
    <w:rsid w:val="00806B8C"/>
    <w:rsid w:val="00812160"/>
    <w:rsid w:val="00823731"/>
    <w:rsid w:val="0082680D"/>
    <w:rsid w:val="00841EEE"/>
    <w:rsid w:val="00851C83"/>
    <w:rsid w:val="008843E3"/>
    <w:rsid w:val="008868D3"/>
    <w:rsid w:val="00890E97"/>
    <w:rsid w:val="00894C65"/>
    <w:rsid w:val="008B0190"/>
    <w:rsid w:val="008C767D"/>
    <w:rsid w:val="008E0B44"/>
    <w:rsid w:val="009249A1"/>
    <w:rsid w:val="00944DC7"/>
    <w:rsid w:val="00960D3F"/>
    <w:rsid w:val="0096767A"/>
    <w:rsid w:val="009C772E"/>
    <w:rsid w:val="009E5EAE"/>
    <w:rsid w:val="009F7D72"/>
    <w:rsid w:val="00A00FA1"/>
    <w:rsid w:val="00A479ED"/>
    <w:rsid w:val="00AD3E21"/>
    <w:rsid w:val="00AF6DA2"/>
    <w:rsid w:val="00B76F39"/>
    <w:rsid w:val="00BC1E3D"/>
    <w:rsid w:val="00C103A5"/>
    <w:rsid w:val="00C339A6"/>
    <w:rsid w:val="00C55F14"/>
    <w:rsid w:val="00CA3594"/>
    <w:rsid w:val="00CD3EDA"/>
    <w:rsid w:val="00CD57C2"/>
    <w:rsid w:val="00D57221"/>
    <w:rsid w:val="00D622E0"/>
    <w:rsid w:val="00D86932"/>
    <w:rsid w:val="00D93927"/>
    <w:rsid w:val="00E0287B"/>
    <w:rsid w:val="00E40B0A"/>
    <w:rsid w:val="00E61595"/>
    <w:rsid w:val="00E76145"/>
    <w:rsid w:val="00E91A83"/>
    <w:rsid w:val="00F13800"/>
    <w:rsid w:val="00F2031A"/>
    <w:rsid w:val="00F639EA"/>
    <w:rsid w:val="00F90E7A"/>
    <w:rsid w:val="00FA74CB"/>
    <w:rsid w:val="00FB5E34"/>
    <w:rsid w:val="00FC5E7F"/>
    <w:rsid w:val="00FE0CAE"/>
    <w:rsid w:val="00FF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39" w:unhideWhenUsed="0" w:qFormat="1"/>
    <w:lsdException w:name="caption" w:semiHidden="0" w:uiPriority="35" w:unhideWhenUsed="0" w:qFormat="1"/>
    <w:lsdException w:name="footnote reference" w:semiHidden="0" w:uiPriority="39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3305C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uiPriority w:val="9"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uiPriority w:val="9"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uiPriority w:val="9"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basedOn w:val="a"/>
    <w:next w:val="a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B32490"/>
    <w:pPr>
      <w:numPr>
        <w:numId w:val="2"/>
      </w:num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paragraph" w:customStyle="1" w:styleId="heading2normal">
    <w:name w:val="heading 2 normal"/>
    <w:aliases w:val="Заголовок 2 Обычный"/>
    <w:basedOn w:val="a"/>
    <w:next w:val="a"/>
    <w:link w:val="20"/>
    <w:uiPriority w:val="9"/>
    <w:qFormat/>
    <w:rsid w:val="00B32490"/>
    <w:pPr>
      <w:numPr>
        <w:ilvl w:val="1"/>
        <w:numId w:val="2"/>
      </w:numPr>
      <w:outlineLvl w:val="1"/>
    </w:pPr>
  </w:style>
  <w:style w:type="paragraph" w:customStyle="1" w:styleId="heading3normal">
    <w:name w:val="heading 3 normal"/>
    <w:aliases w:val="Заголовок 3 Обычный"/>
    <w:basedOn w:val="a"/>
    <w:next w:val="a"/>
    <w:link w:val="30"/>
    <w:uiPriority w:val="9"/>
    <w:qFormat/>
    <w:rsid w:val="00B32490"/>
    <w:pPr>
      <w:numPr>
        <w:ilvl w:val="2"/>
        <w:numId w:val="2"/>
      </w:numPr>
      <w:outlineLvl w:val="2"/>
    </w:pPr>
  </w:style>
  <w:style w:type="paragraph" w:customStyle="1" w:styleId="heading4normal">
    <w:name w:val="heading 4 normal"/>
    <w:aliases w:val="Заголовок 4 Обычный"/>
    <w:basedOn w:val="a"/>
    <w:next w:val="a"/>
    <w:link w:val="40"/>
    <w:uiPriority w:val="9"/>
    <w:qFormat/>
    <w:rsid w:val="00B32490"/>
    <w:pPr>
      <w:numPr>
        <w:ilvl w:val="3"/>
        <w:numId w:val="2"/>
      </w:numPr>
      <w:outlineLvl w:val="3"/>
    </w:pPr>
  </w:style>
  <w:style w:type="paragraph" w:customStyle="1" w:styleId="heading5normal">
    <w:name w:val="heading 5 normal"/>
    <w:aliases w:val="Заголовок 5 Обычный"/>
    <w:basedOn w:val="a"/>
    <w:next w:val="a"/>
    <w:link w:val="50"/>
    <w:uiPriority w:val="9"/>
    <w:qFormat/>
    <w:rsid w:val="00B32490"/>
    <w:pPr>
      <w:numPr>
        <w:ilvl w:val="4"/>
        <w:numId w:val="2"/>
      </w:numPr>
      <w:outlineLvl w:val="4"/>
    </w:pPr>
  </w:style>
  <w:style w:type="paragraph" w:customStyle="1" w:styleId="heading6normal">
    <w:name w:val="heading 6 normal"/>
    <w:aliases w:val="Заголовок 6 Обычный"/>
    <w:basedOn w:val="a"/>
    <w:next w:val="a"/>
    <w:link w:val="60"/>
    <w:uiPriority w:val="9"/>
    <w:qFormat/>
    <w:rsid w:val="00B32490"/>
    <w:pPr>
      <w:numPr>
        <w:ilvl w:val="5"/>
        <w:numId w:val="2"/>
      </w:numPr>
      <w:outlineLvl w:val="5"/>
    </w:pPr>
  </w:style>
  <w:style w:type="paragraph" w:customStyle="1" w:styleId="heading7normal">
    <w:name w:val="heading 7 normal"/>
    <w:aliases w:val="Заголовок 7 Обычный"/>
    <w:basedOn w:val="a"/>
    <w:next w:val="a"/>
    <w:link w:val="70"/>
    <w:uiPriority w:val="9"/>
    <w:qFormat/>
    <w:rsid w:val="00B32490"/>
    <w:pPr>
      <w:numPr>
        <w:ilvl w:val="6"/>
        <w:numId w:val="2"/>
      </w:numPr>
      <w:outlineLvl w:val="6"/>
    </w:pPr>
  </w:style>
  <w:style w:type="paragraph" w:customStyle="1" w:styleId="heading8normal">
    <w:name w:val="heading 8 normal"/>
    <w:aliases w:val="Заголовок 8 Обычный"/>
    <w:basedOn w:val="a"/>
    <w:next w:val="a"/>
    <w:link w:val="80"/>
    <w:uiPriority w:val="9"/>
    <w:qFormat/>
    <w:rsid w:val="00B32490"/>
    <w:pPr>
      <w:numPr>
        <w:ilvl w:val="7"/>
        <w:numId w:val="2"/>
      </w:numPr>
      <w:outlineLvl w:val="7"/>
    </w:pPr>
  </w:style>
  <w:style w:type="paragraph" w:customStyle="1" w:styleId="heading9normal">
    <w:name w:val="heading 9 normal"/>
    <w:aliases w:val="Заголовок 9 Обычный"/>
    <w:basedOn w:val="a"/>
    <w:next w:val="a"/>
    <w:link w:val="90"/>
    <w:uiPriority w:val="9"/>
    <w:qFormat/>
    <w:rsid w:val="00B32490"/>
    <w:pPr>
      <w:numPr>
        <w:ilvl w:val="8"/>
        <w:numId w:val="2"/>
      </w:numPr>
      <w:outlineLvl w:val="8"/>
    </w:pPr>
  </w:style>
  <w:style w:type="character" w:customStyle="1" w:styleId="10">
    <w:name w:val="Заголовок 1 Знак"/>
    <w:basedOn w:val="a0"/>
    <w:link w:val="heading1normalunnumbered"/>
    <w:uiPriority w:val="9"/>
    <w:rsid w:val="00B32490"/>
    <w:rPr>
      <w:rFonts w:ascii="Times New Roman" w:hAnsi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basedOn w:val="a0"/>
    <w:link w:val="heading2normal"/>
    <w:uiPriority w:val="9"/>
    <w:rsid w:val="00FB784E"/>
    <w:rPr>
      <w:rFonts w:ascii="Times New Roman" w:hAnsi="Times New Roman"/>
      <w:bCs/>
      <w:sz w:val="20"/>
      <w:szCs w:val="26"/>
      <w:lang w:val="ru-RU"/>
    </w:rPr>
  </w:style>
  <w:style w:type="character" w:customStyle="1" w:styleId="30">
    <w:name w:val="Заголовок 3 Знак"/>
    <w:basedOn w:val="a0"/>
    <w:link w:val="heading3normal"/>
    <w:uiPriority w:val="9"/>
    <w:rsid w:val="002C64AF"/>
    <w:rPr>
      <w:rFonts w:ascii="Times New Roman" w:hAnsi="Times New Roman"/>
      <w:bCs/>
      <w:sz w:val="20"/>
      <w:lang w:val="ru-RU"/>
    </w:rPr>
  </w:style>
  <w:style w:type="character" w:customStyle="1" w:styleId="40">
    <w:name w:val="Заголовок 4 Знак"/>
    <w:basedOn w:val="a0"/>
    <w:link w:val="heading4normal"/>
    <w:uiPriority w:val="9"/>
    <w:rsid w:val="002C64AF"/>
    <w:rPr>
      <w:rFonts w:ascii="Times New Roman" w:hAnsi="Times New Roman"/>
      <w:bCs/>
      <w:iCs/>
      <w:sz w:val="20"/>
      <w:lang w:val="ru-RU"/>
    </w:rPr>
  </w:style>
  <w:style w:type="character" w:customStyle="1" w:styleId="50">
    <w:name w:val="Заголовок 5 Знак"/>
    <w:basedOn w:val="a0"/>
    <w:link w:val="heading5normal"/>
    <w:uiPriority w:val="9"/>
    <w:semiHidden/>
    <w:rsid w:val="002C64AF"/>
    <w:rPr>
      <w:sz w:val="20"/>
      <w:lang w:val="ru-RU"/>
    </w:rPr>
  </w:style>
  <w:style w:type="character" w:customStyle="1" w:styleId="60">
    <w:name w:val="Заголовок 6 Знак"/>
    <w:basedOn w:val="a0"/>
    <w:link w:val="heading6normal"/>
    <w:uiPriority w:val="9"/>
    <w:semiHidden/>
    <w:rsid w:val="0098229F"/>
    <w:rPr>
      <w:i/>
      <w:iCs/>
      <w:color w:val="243F60"/>
      <w:sz w:val="20"/>
      <w:lang w:val="ru-RU"/>
    </w:rPr>
  </w:style>
  <w:style w:type="character" w:customStyle="1" w:styleId="70">
    <w:name w:val="Заголовок 7 Знак"/>
    <w:basedOn w:val="a0"/>
    <w:link w:val="heading7normal"/>
    <w:uiPriority w:val="9"/>
    <w:semiHidden/>
    <w:rsid w:val="0098229F"/>
    <w:rPr>
      <w:i/>
      <w:iCs/>
      <w:color w:val="404040"/>
      <w:sz w:val="20"/>
      <w:lang w:val="ru-RU"/>
    </w:rPr>
  </w:style>
  <w:style w:type="character" w:customStyle="1" w:styleId="80">
    <w:name w:val="Заголовок 8 Знак"/>
    <w:basedOn w:val="a0"/>
    <w:link w:val="heading8normal"/>
    <w:uiPriority w:val="9"/>
    <w:semiHidden/>
    <w:rsid w:val="0098229F"/>
    <w:rPr>
      <w:color w:val="4F81BD"/>
      <w:sz w:val="20"/>
      <w:szCs w:val="20"/>
      <w:lang w:val="ru-RU"/>
    </w:rPr>
  </w:style>
  <w:style w:type="character" w:customStyle="1" w:styleId="90">
    <w:name w:val="Заголовок 9 Знак"/>
    <w:basedOn w:val="a0"/>
    <w:link w:val="heading9normal"/>
    <w:uiPriority w:val="9"/>
    <w:semiHidden/>
    <w:rsid w:val="0098229F"/>
    <w:rPr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sz w:val="22"/>
      <w:szCs w:val="22"/>
    </w:rPr>
  </w:style>
  <w:style w:type="character" w:customStyle="1" w:styleId="22">
    <w:name w:val="Цитата 2 Знак"/>
    <w:basedOn w:val="a0"/>
    <w:link w:val="Warning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rsid w:val="00F06394"/>
    <w:pPr>
      <w:spacing w:line="216" w:lineRule="auto"/>
    </w:pPr>
    <w:rPr>
      <w:sz w:val="20"/>
      <w:szCs w:val="20"/>
    </w:rPr>
  </w:style>
  <w:style w:type="character" w:styleId="afc">
    <w:name w:val="Hyperlink"/>
    <w:unhideWhenUsed/>
    <w:rPr>
      <w:color w:val="0000FF"/>
      <w:u w:val="single"/>
    </w:rPr>
  </w:style>
  <w:style w:type="paragraph" w:styleId="afd">
    <w:name w:val="Balloon Text"/>
    <w:basedOn w:val="a"/>
    <w:link w:val="afe"/>
    <w:uiPriority w:val="99"/>
    <w:semiHidden/>
    <w:unhideWhenUsed/>
    <w:rsid w:val="00150E7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150E79"/>
    <w:rPr>
      <w:rFonts w:ascii="Segoe UI" w:hAnsi="Segoe UI" w:cs="Segoe UI"/>
      <w:sz w:val="18"/>
      <w:szCs w:val="18"/>
    </w:rPr>
  </w:style>
  <w:style w:type="table" w:styleId="aff">
    <w:name w:val="Table Grid"/>
    <w:basedOn w:val="a1"/>
    <w:uiPriority w:val="59"/>
    <w:rsid w:val="00794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39" w:unhideWhenUsed="0" w:qFormat="1"/>
    <w:lsdException w:name="caption" w:semiHidden="0" w:uiPriority="35" w:unhideWhenUsed="0" w:qFormat="1"/>
    <w:lsdException w:name="footnote reference" w:semiHidden="0" w:uiPriority="39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3305C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uiPriority w:val="9"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uiPriority w:val="9"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uiPriority w:val="9"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basedOn w:val="a"/>
    <w:next w:val="a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B32490"/>
    <w:pPr>
      <w:numPr>
        <w:numId w:val="2"/>
      </w:num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paragraph" w:customStyle="1" w:styleId="heading2normal">
    <w:name w:val="heading 2 normal"/>
    <w:aliases w:val="Заголовок 2 Обычный"/>
    <w:basedOn w:val="a"/>
    <w:next w:val="a"/>
    <w:link w:val="20"/>
    <w:uiPriority w:val="9"/>
    <w:qFormat/>
    <w:rsid w:val="00B32490"/>
    <w:pPr>
      <w:numPr>
        <w:ilvl w:val="1"/>
        <w:numId w:val="2"/>
      </w:numPr>
      <w:outlineLvl w:val="1"/>
    </w:pPr>
  </w:style>
  <w:style w:type="paragraph" w:customStyle="1" w:styleId="heading3normal">
    <w:name w:val="heading 3 normal"/>
    <w:aliases w:val="Заголовок 3 Обычный"/>
    <w:basedOn w:val="a"/>
    <w:next w:val="a"/>
    <w:link w:val="30"/>
    <w:uiPriority w:val="9"/>
    <w:qFormat/>
    <w:rsid w:val="00B32490"/>
    <w:pPr>
      <w:numPr>
        <w:ilvl w:val="2"/>
        <w:numId w:val="2"/>
      </w:numPr>
      <w:outlineLvl w:val="2"/>
    </w:pPr>
  </w:style>
  <w:style w:type="paragraph" w:customStyle="1" w:styleId="heading4normal">
    <w:name w:val="heading 4 normal"/>
    <w:aliases w:val="Заголовок 4 Обычный"/>
    <w:basedOn w:val="a"/>
    <w:next w:val="a"/>
    <w:link w:val="40"/>
    <w:uiPriority w:val="9"/>
    <w:qFormat/>
    <w:rsid w:val="00B32490"/>
    <w:pPr>
      <w:numPr>
        <w:ilvl w:val="3"/>
        <w:numId w:val="2"/>
      </w:numPr>
      <w:outlineLvl w:val="3"/>
    </w:pPr>
  </w:style>
  <w:style w:type="paragraph" w:customStyle="1" w:styleId="heading5normal">
    <w:name w:val="heading 5 normal"/>
    <w:aliases w:val="Заголовок 5 Обычный"/>
    <w:basedOn w:val="a"/>
    <w:next w:val="a"/>
    <w:link w:val="50"/>
    <w:uiPriority w:val="9"/>
    <w:qFormat/>
    <w:rsid w:val="00B32490"/>
    <w:pPr>
      <w:numPr>
        <w:ilvl w:val="4"/>
        <w:numId w:val="2"/>
      </w:numPr>
      <w:outlineLvl w:val="4"/>
    </w:pPr>
  </w:style>
  <w:style w:type="paragraph" w:customStyle="1" w:styleId="heading6normal">
    <w:name w:val="heading 6 normal"/>
    <w:aliases w:val="Заголовок 6 Обычный"/>
    <w:basedOn w:val="a"/>
    <w:next w:val="a"/>
    <w:link w:val="60"/>
    <w:uiPriority w:val="9"/>
    <w:qFormat/>
    <w:rsid w:val="00B32490"/>
    <w:pPr>
      <w:numPr>
        <w:ilvl w:val="5"/>
        <w:numId w:val="2"/>
      </w:numPr>
      <w:outlineLvl w:val="5"/>
    </w:pPr>
  </w:style>
  <w:style w:type="paragraph" w:customStyle="1" w:styleId="heading7normal">
    <w:name w:val="heading 7 normal"/>
    <w:aliases w:val="Заголовок 7 Обычный"/>
    <w:basedOn w:val="a"/>
    <w:next w:val="a"/>
    <w:link w:val="70"/>
    <w:uiPriority w:val="9"/>
    <w:qFormat/>
    <w:rsid w:val="00B32490"/>
    <w:pPr>
      <w:numPr>
        <w:ilvl w:val="6"/>
        <w:numId w:val="2"/>
      </w:numPr>
      <w:outlineLvl w:val="6"/>
    </w:pPr>
  </w:style>
  <w:style w:type="paragraph" w:customStyle="1" w:styleId="heading8normal">
    <w:name w:val="heading 8 normal"/>
    <w:aliases w:val="Заголовок 8 Обычный"/>
    <w:basedOn w:val="a"/>
    <w:next w:val="a"/>
    <w:link w:val="80"/>
    <w:uiPriority w:val="9"/>
    <w:qFormat/>
    <w:rsid w:val="00B32490"/>
    <w:pPr>
      <w:numPr>
        <w:ilvl w:val="7"/>
        <w:numId w:val="2"/>
      </w:numPr>
      <w:outlineLvl w:val="7"/>
    </w:pPr>
  </w:style>
  <w:style w:type="paragraph" w:customStyle="1" w:styleId="heading9normal">
    <w:name w:val="heading 9 normal"/>
    <w:aliases w:val="Заголовок 9 Обычный"/>
    <w:basedOn w:val="a"/>
    <w:next w:val="a"/>
    <w:link w:val="90"/>
    <w:uiPriority w:val="9"/>
    <w:qFormat/>
    <w:rsid w:val="00B32490"/>
    <w:pPr>
      <w:numPr>
        <w:ilvl w:val="8"/>
        <w:numId w:val="2"/>
      </w:numPr>
      <w:outlineLvl w:val="8"/>
    </w:pPr>
  </w:style>
  <w:style w:type="character" w:customStyle="1" w:styleId="10">
    <w:name w:val="Заголовок 1 Знак"/>
    <w:basedOn w:val="a0"/>
    <w:link w:val="heading1normalunnumbered"/>
    <w:uiPriority w:val="9"/>
    <w:rsid w:val="00B32490"/>
    <w:rPr>
      <w:rFonts w:ascii="Times New Roman" w:hAnsi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basedOn w:val="a0"/>
    <w:link w:val="heading2normal"/>
    <w:uiPriority w:val="9"/>
    <w:rsid w:val="00FB784E"/>
    <w:rPr>
      <w:rFonts w:ascii="Times New Roman" w:hAnsi="Times New Roman"/>
      <w:bCs/>
      <w:sz w:val="20"/>
      <w:szCs w:val="26"/>
      <w:lang w:val="ru-RU"/>
    </w:rPr>
  </w:style>
  <w:style w:type="character" w:customStyle="1" w:styleId="30">
    <w:name w:val="Заголовок 3 Знак"/>
    <w:basedOn w:val="a0"/>
    <w:link w:val="heading3normal"/>
    <w:uiPriority w:val="9"/>
    <w:rsid w:val="002C64AF"/>
    <w:rPr>
      <w:rFonts w:ascii="Times New Roman" w:hAnsi="Times New Roman"/>
      <w:bCs/>
      <w:sz w:val="20"/>
      <w:lang w:val="ru-RU"/>
    </w:rPr>
  </w:style>
  <w:style w:type="character" w:customStyle="1" w:styleId="40">
    <w:name w:val="Заголовок 4 Знак"/>
    <w:basedOn w:val="a0"/>
    <w:link w:val="heading4normal"/>
    <w:uiPriority w:val="9"/>
    <w:rsid w:val="002C64AF"/>
    <w:rPr>
      <w:rFonts w:ascii="Times New Roman" w:hAnsi="Times New Roman"/>
      <w:bCs/>
      <w:iCs/>
      <w:sz w:val="20"/>
      <w:lang w:val="ru-RU"/>
    </w:rPr>
  </w:style>
  <w:style w:type="character" w:customStyle="1" w:styleId="50">
    <w:name w:val="Заголовок 5 Знак"/>
    <w:basedOn w:val="a0"/>
    <w:link w:val="heading5normal"/>
    <w:uiPriority w:val="9"/>
    <w:semiHidden/>
    <w:rsid w:val="002C64AF"/>
    <w:rPr>
      <w:sz w:val="20"/>
      <w:lang w:val="ru-RU"/>
    </w:rPr>
  </w:style>
  <w:style w:type="character" w:customStyle="1" w:styleId="60">
    <w:name w:val="Заголовок 6 Знак"/>
    <w:basedOn w:val="a0"/>
    <w:link w:val="heading6normal"/>
    <w:uiPriority w:val="9"/>
    <w:semiHidden/>
    <w:rsid w:val="0098229F"/>
    <w:rPr>
      <w:i/>
      <w:iCs/>
      <w:color w:val="243F60"/>
      <w:sz w:val="20"/>
      <w:lang w:val="ru-RU"/>
    </w:rPr>
  </w:style>
  <w:style w:type="character" w:customStyle="1" w:styleId="70">
    <w:name w:val="Заголовок 7 Знак"/>
    <w:basedOn w:val="a0"/>
    <w:link w:val="heading7normal"/>
    <w:uiPriority w:val="9"/>
    <w:semiHidden/>
    <w:rsid w:val="0098229F"/>
    <w:rPr>
      <w:i/>
      <w:iCs/>
      <w:color w:val="404040"/>
      <w:sz w:val="20"/>
      <w:lang w:val="ru-RU"/>
    </w:rPr>
  </w:style>
  <w:style w:type="character" w:customStyle="1" w:styleId="80">
    <w:name w:val="Заголовок 8 Знак"/>
    <w:basedOn w:val="a0"/>
    <w:link w:val="heading8normal"/>
    <w:uiPriority w:val="9"/>
    <w:semiHidden/>
    <w:rsid w:val="0098229F"/>
    <w:rPr>
      <w:color w:val="4F81BD"/>
      <w:sz w:val="20"/>
      <w:szCs w:val="20"/>
      <w:lang w:val="ru-RU"/>
    </w:rPr>
  </w:style>
  <w:style w:type="character" w:customStyle="1" w:styleId="90">
    <w:name w:val="Заголовок 9 Знак"/>
    <w:basedOn w:val="a0"/>
    <w:link w:val="heading9normal"/>
    <w:uiPriority w:val="9"/>
    <w:semiHidden/>
    <w:rsid w:val="0098229F"/>
    <w:rPr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sz w:val="22"/>
      <w:szCs w:val="22"/>
    </w:rPr>
  </w:style>
  <w:style w:type="character" w:customStyle="1" w:styleId="22">
    <w:name w:val="Цитата 2 Знак"/>
    <w:basedOn w:val="a0"/>
    <w:link w:val="Warning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rsid w:val="00F06394"/>
    <w:pPr>
      <w:spacing w:line="216" w:lineRule="auto"/>
    </w:pPr>
    <w:rPr>
      <w:sz w:val="20"/>
      <w:szCs w:val="20"/>
    </w:rPr>
  </w:style>
  <w:style w:type="character" w:styleId="afc">
    <w:name w:val="Hyperlink"/>
    <w:unhideWhenUsed/>
    <w:rPr>
      <w:color w:val="0000FF"/>
      <w:u w:val="single"/>
    </w:rPr>
  </w:style>
  <w:style w:type="paragraph" w:styleId="afd">
    <w:name w:val="Balloon Text"/>
    <w:basedOn w:val="a"/>
    <w:link w:val="afe"/>
    <w:uiPriority w:val="99"/>
    <w:semiHidden/>
    <w:unhideWhenUsed/>
    <w:rsid w:val="00150E7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150E79"/>
    <w:rPr>
      <w:rFonts w:ascii="Segoe UI" w:hAnsi="Segoe UI" w:cs="Segoe UI"/>
      <w:sz w:val="18"/>
      <w:szCs w:val="18"/>
    </w:rPr>
  </w:style>
  <w:style w:type="table" w:styleId="aff">
    <w:name w:val="Table Grid"/>
    <w:basedOn w:val="a1"/>
    <w:uiPriority w:val="59"/>
    <w:rsid w:val="00794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1</dc:creator>
  <dc:description>Консультант Плюс - Конструктор Договоров</dc:description>
  <cp:lastModifiedBy>User</cp:lastModifiedBy>
  <cp:revision>6</cp:revision>
  <cp:lastPrinted>2023-12-03T04:29:00Z</cp:lastPrinted>
  <dcterms:created xsi:type="dcterms:W3CDTF">2020-06-23T02:21:00Z</dcterms:created>
  <dcterms:modified xsi:type="dcterms:W3CDTF">2023-12-03T04:29:00Z</dcterms:modified>
</cp:coreProperties>
</file>